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42" w:rsidRDefault="00607942" w:rsidP="009D3E8D">
      <w:pPr>
        <w:spacing w:line="240" w:lineRule="auto"/>
        <w:jc w:val="center"/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607942" w:rsidRPr="004A3F9C" w:rsidRDefault="00607942" w:rsidP="009D3E8D">
      <w:pPr>
        <w:spacing w:line="240" w:lineRule="auto"/>
        <w:jc w:val="center"/>
      </w:pPr>
      <w:r w:rsidRPr="004A3F9C">
        <w:rPr>
          <w:b/>
        </w:rPr>
        <w:t xml:space="preserve">Umowa </w:t>
      </w:r>
      <w:r w:rsidR="00DD3CA0" w:rsidRPr="004A3F9C">
        <w:rPr>
          <w:b/>
        </w:rPr>
        <w:t xml:space="preserve">                     projekt   </w:t>
      </w:r>
    </w:p>
    <w:p w:rsidR="00607942" w:rsidRPr="004A3F9C" w:rsidRDefault="00607942" w:rsidP="009D3E8D">
      <w:pPr>
        <w:spacing w:after="0"/>
      </w:pPr>
      <w:r w:rsidRPr="004A3F9C">
        <w:t>zawarta w Jedlance w dniu</w:t>
      </w:r>
      <w:r w:rsidR="009D3E8D" w:rsidRPr="004A3F9C">
        <w:t xml:space="preserve"> </w:t>
      </w:r>
      <w:r w:rsidRPr="004A3F9C">
        <w:t xml:space="preserve"> </w:t>
      </w:r>
      <w:r w:rsidR="004A3F9C" w:rsidRPr="004A3F9C">
        <w:t>………………………………….</w:t>
      </w:r>
      <w:r w:rsidR="009D3E8D" w:rsidRPr="004A3F9C">
        <w:t>.</w:t>
      </w:r>
      <w:r w:rsidR="00253E29" w:rsidRPr="004A3F9C">
        <w:t>202</w:t>
      </w:r>
      <w:r w:rsidR="004A3F9C" w:rsidRPr="004A3F9C">
        <w:t>2</w:t>
      </w:r>
      <w:r w:rsidR="00253E29" w:rsidRPr="004A3F9C">
        <w:t xml:space="preserve"> </w:t>
      </w:r>
      <w:r w:rsidRPr="004A3F9C">
        <w:t>r.  pomiędzy:</w:t>
      </w:r>
    </w:p>
    <w:p w:rsidR="00607942" w:rsidRPr="004A3F9C" w:rsidRDefault="00607942" w:rsidP="009D3E8D">
      <w:pPr>
        <w:spacing w:after="0"/>
      </w:pPr>
      <w:r w:rsidRPr="004A3F9C">
        <w:t>Powiatem Radomskim, ul. Tadeusza Mazowieckiego 7, 26-600 Radom</w:t>
      </w:r>
    </w:p>
    <w:p w:rsidR="00607942" w:rsidRPr="004A3F9C" w:rsidRDefault="00607942" w:rsidP="009D3E8D">
      <w:pPr>
        <w:spacing w:after="0"/>
      </w:pPr>
      <w:r w:rsidRPr="004A3F9C">
        <w:t>NIP: 9482604208, REGON: 670223110, w imieniu którego działa Dom Pomocy Społecznej w Jedlance</w:t>
      </w:r>
    </w:p>
    <w:p w:rsidR="00607942" w:rsidRPr="004A3F9C" w:rsidRDefault="00607942" w:rsidP="009D3E8D">
      <w:pPr>
        <w:spacing w:after="0"/>
      </w:pPr>
      <w:r w:rsidRPr="004A3F9C">
        <w:t>Jedlanka 10, 26-660 Jed</w:t>
      </w:r>
      <w:r w:rsidR="004A3F9C" w:rsidRPr="004A3F9C">
        <w:t xml:space="preserve">lińsk, reprezentowany  przez Panią Mariolę Berus </w:t>
      </w:r>
      <w:r w:rsidRPr="004A3F9C">
        <w:t>– Dyrektora Domu Pomocy Społecznej w Jedlance</w:t>
      </w:r>
    </w:p>
    <w:p w:rsidR="00607942" w:rsidRPr="004A3F9C" w:rsidRDefault="00607942" w:rsidP="009D3E8D">
      <w:pPr>
        <w:spacing w:after="0"/>
      </w:pPr>
      <w:r w:rsidRPr="004A3F9C">
        <w:t>zwanym dalej Zamawiającym,</w:t>
      </w:r>
    </w:p>
    <w:p w:rsidR="00607942" w:rsidRPr="004A3F9C" w:rsidRDefault="00607942" w:rsidP="009D3E8D">
      <w:pPr>
        <w:spacing w:after="0"/>
      </w:pPr>
      <w:r w:rsidRPr="004A3F9C">
        <w:t xml:space="preserve">a </w:t>
      </w:r>
      <w:r w:rsidR="00D328F6" w:rsidRPr="004A3F9C">
        <w:t xml:space="preserve">                                                                                                                                                                                                  </w:t>
      </w:r>
      <w:r w:rsidR="004A3F9C" w:rsidRPr="004A3F9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D328F6" w:rsidRPr="004A3F9C">
        <w:t xml:space="preserve"> </w:t>
      </w:r>
    </w:p>
    <w:p w:rsidR="00607942" w:rsidRPr="004A3F9C" w:rsidRDefault="00607942" w:rsidP="009D3E8D">
      <w:pPr>
        <w:spacing w:after="0"/>
      </w:pPr>
      <w:r w:rsidRPr="004A3F9C">
        <w:t>NIP:</w:t>
      </w:r>
      <w:r w:rsidR="004A3F9C" w:rsidRPr="004A3F9C">
        <w:t>………………………………………………………………..</w:t>
      </w:r>
      <w:r w:rsidR="00253E29" w:rsidRPr="004A3F9C">
        <w:t xml:space="preserve">, </w:t>
      </w:r>
      <w:r w:rsidRPr="004A3F9C">
        <w:t xml:space="preserve"> REGON </w:t>
      </w:r>
      <w:r w:rsidR="004A3F9C" w:rsidRPr="004A3F9C">
        <w:t>…………………………………………………………………………</w:t>
      </w:r>
    </w:p>
    <w:p w:rsidR="00607942" w:rsidRPr="004A3F9C" w:rsidRDefault="00607942" w:rsidP="009D3E8D">
      <w:pPr>
        <w:spacing w:after="0"/>
      </w:pPr>
      <w:r w:rsidRPr="004A3F9C">
        <w:t>reprezentowanym przez :</w:t>
      </w:r>
      <w:r w:rsidR="009D3E8D" w:rsidRPr="004A3F9C">
        <w:t xml:space="preserve"> </w:t>
      </w:r>
      <w:r w:rsidR="004A3F9C" w:rsidRPr="004A3F9C">
        <w:t>………………………………………..</w:t>
      </w:r>
      <w:r w:rsidR="00253E29" w:rsidRPr="004A3F9C">
        <w:t xml:space="preserve"> </w:t>
      </w:r>
    </w:p>
    <w:p w:rsidR="00607942" w:rsidRPr="004A3F9C" w:rsidRDefault="00607942" w:rsidP="009D3E8D">
      <w:pPr>
        <w:spacing w:after="0"/>
      </w:pPr>
      <w:r w:rsidRPr="004A3F9C">
        <w:t>zwanym dalej Wykonawcą.</w:t>
      </w:r>
    </w:p>
    <w:p w:rsidR="00607942" w:rsidRPr="004A3F9C" w:rsidRDefault="00607942" w:rsidP="009D3E8D">
      <w:pPr>
        <w:spacing w:after="0"/>
      </w:pPr>
    </w:p>
    <w:p w:rsidR="00607942" w:rsidRPr="004A3F9C" w:rsidRDefault="00607942" w:rsidP="009D3E8D">
      <w:pPr>
        <w:jc w:val="center"/>
      </w:pPr>
      <w:r w:rsidRPr="004A3F9C">
        <w:rPr>
          <w:b/>
        </w:rPr>
        <w:t>Przedmiot umowy</w:t>
      </w:r>
    </w:p>
    <w:p w:rsidR="00AD0D9F" w:rsidRPr="004A3F9C" w:rsidRDefault="00607942" w:rsidP="00AD0D9F">
      <w:pPr>
        <w:jc w:val="center"/>
        <w:rPr>
          <w:b/>
        </w:rPr>
      </w:pPr>
      <w:r w:rsidRPr="004A3F9C">
        <w:rPr>
          <w:b/>
        </w:rPr>
        <w:t>§ 1</w:t>
      </w:r>
    </w:p>
    <w:p w:rsidR="00607942" w:rsidRPr="004A3F9C" w:rsidRDefault="00AD0D9F" w:rsidP="009D3E8D">
      <w:pPr>
        <w:pStyle w:val="Akapitzlist"/>
        <w:autoSpaceDE w:val="0"/>
        <w:spacing w:after="0"/>
        <w:ind w:left="0"/>
        <w:jc w:val="both"/>
      </w:pPr>
      <w:r w:rsidRPr="00AD0D9F">
        <w:t xml:space="preserve">Niniejszą umowę Strony zawierają w wyniku przeprowadzonego postępowania o udzielenie zamówienia publicznego o nazwie </w:t>
      </w:r>
      <w:r w:rsidRPr="004A3F9C">
        <w:rPr>
          <w:rFonts w:asciiTheme="minorHAnsi" w:hAnsiTheme="minorHAnsi"/>
          <w:color w:val="000000"/>
        </w:rPr>
        <w:t xml:space="preserve">Dostawa rękawic jednorazowych ochronnych </w:t>
      </w:r>
      <w:r w:rsidRPr="00AD0D9F">
        <w:t xml:space="preserve">dla Domu Pomocy Społecznej Jedlanka o wartości szacunkowej nieprzekraczającej kwoty 130 000 zł, do której nie stosuje się przepisów ustawy z dnia 11 września 2019 r. Prawo zamówień publicznych (tekst jedn. Dz.U.2021 poz. 1129 ze zm.) </w:t>
      </w:r>
    </w:p>
    <w:p w:rsidR="00607942" w:rsidRPr="004A3F9C" w:rsidRDefault="00607942" w:rsidP="009D3E8D">
      <w:pPr>
        <w:pStyle w:val="NormalnyWeb"/>
        <w:spacing w:line="276" w:lineRule="auto"/>
        <w:jc w:val="center"/>
        <w:rPr>
          <w:b/>
          <w:sz w:val="22"/>
          <w:szCs w:val="22"/>
        </w:rPr>
      </w:pPr>
      <w:r w:rsidRPr="004A3F9C">
        <w:rPr>
          <w:rFonts w:ascii="Calibri" w:hAnsi="Calibri" w:cs="Calibri"/>
          <w:b/>
          <w:color w:val="040404"/>
          <w:sz w:val="22"/>
          <w:szCs w:val="22"/>
        </w:rPr>
        <w:t>§ 2</w:t>
      </w:r>
    </w:p>
    <w:p w:rsidR="00607942" w:rsidRPr="004A3F9C" w:rsidRDefault="00607942" w:rsidP="009D3E8D">
      <w:pPr>
        <w:pStyle w:val="Akapitzlist"/>
        <w:numPr>
          <w:ilvl w:val="0"/>
          <w:numId w:val="4"/>
        </w:numPr>
        <w:suppressAutoHyphens/>
        <w:autoSpaceDE w:val="0"/>
        <w:spacing w:after="0"/>
        <w:jc w:val="both"/>
        <w:rPr>
          <w:rFonts w:asciiTheme="minorHAnsi" w:eastAsia="MS Mincho" w:hAnsiTheme="minorHAnsi"/>
        </w:rPr>
      </w:pPr>
      <w:r w:rsidRPr="004A3F9C">
        <w:rPr>
          <w:rFonts w:cs="Tahoma"/>
        </w:rPr>
        <w:t xml:space="preserve">Wykonawca  zobowiązuje się dostarczyć Zamawiającemu i przenieść na jego własność rękawice jednorazowe ochronne z o parametrach jakościowych, które są zgodne z opisem przedmiotu zamówienia zawartym w zapytaniu ofertowym oraz ofertą Wykonawcy złożoną w postępowaniu </w:t>
      </w:r>
      <w:r w:rsidRPr="004A3F9C">
        <w:rPr>
          <w:rFonts w:asciiTheme="minorHAnsi" w:hAnsiTheme="minorHAnsi" w:cs="Tahoma"/>
        </w:rPr>
        <w:t>o nazwie.</w:t>
      </w:r>
    </w:p>
    <w:p w:rsidR="00AD0D9F" w:rsidRPr="00AD0D9F" w:rsidRDefault="00607942" w:rsidP="00AD0D9F">
      <w:pPr>
        <w:pStyle w:val="Akapitzlist"/>
        <w:autoSpaceDE w:val="0"/>
        <w:spacing w:after="0"/>
        <w:ind w:left="360"/>
        <w:jc w:val="both"/>
        <w:rPr>
          <w:rFonts w:asciiTheme="minorHAnsi" w:hAnsiTheme="minorHAnsi"/>
          <w:color w:val="000000"/>
        </w:rPr>
      </w:pPr>
      <w:r w:rsidRPr="004A3F9C">
        <w:rPr>
          <w:rFonts w:asciiTheme="minorHAnsi" w:hAnsiTheme="minorHAnsi"/>
          <w:color w:val="000000"/>
        </w:rPr>
        <w:t>Dostawa rękawic jednorazowych ochronnych dla Domu Pomocy Społecznej w Jedlance</w:t>
      </w:r>
      <w:r w:rsidR="00AD0D9F">
        <w:rPr>
          <w:rFonts w:asciiTheme="minorHAnsi" w:hAnsiTheme="minorHAnsi"/>
          <w:color w:val="000000"/>
        </w:rPr>
        <w:t>.</w:t>
      </w:r>
    </w:p>
    <w:p w:rsidR="00607942" w:rsidRPr="004A3F9C" w:rsidRDefault="00607942" w:rsidP="009D3E8D">
      <w:pPr>
        <w:pStyle w:val="Akapitzlist"/>
        <w:numPr>
          <w:ilvl w:val="0"/>
          <w:numId w:val="4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 xml:space="preserve">Zobowiązanie wynikające z umowy Wykonawca zrealizuje </w:t>
      </w:r>
      <w:r w:rsidR="00AD0D9F">
        <w:rPr>
          <w:rFonts w:asciiTheme="minorHAnsi" w:hAnsiTheme="minorHAnsi" w:cs="Tahoma"/>
        </w:rPr>
        <w:t>zgodnie z treścią swojej oferty</w:t>
      </w:r>
      <w:r w:rsidRPr="004A3F9C">
        <w:rPr>
          <w:rFonts w:asciiTheme="minorHAnsi" w:hAnsiTheme="minorHAnsi" w:cs="Tahoma"/>
        </w:rPr>
        <w:t>. Oferta oraz zapytanie ofertowe stanowią integralną część niniejszej Umowy.</w:t>
      </w:r>
    </w:p>
    <w:p w:rsidR="00607942" w:rsidRPr="004A3F9C" w:rsidRDefault="00607942" w:rsidP="009D3E8D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Calibri"/>
          <w:b/>
          <w:color w:val="040404"/>
          <w:sz w:val="22"/>
          <w:szCs w:val="22"/>
        </w:rPr>
        <w:t>Zobowiązania Wykonawcy</w:t>
      </w:r>
    </w:p>
    <w:p w:rsidR="00607942" w:rsidRPr="004A3F9C" w:rsidRDefault="00607942" w:rsidP="009D3E8D">
      <w:pPr>
        <w:pStyle w:val="NormalnyWeb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4A3F9C">
        <w:rPr>
          <w:rFonts w:asciiTheme="minorHAnsi" w:hAnsiTheme="minorHAnsi" w:cs="Calibri"/>
          <w:b/>
          <w:color w:val="040404"/>
          <w:sz w:val="22"/>
          <w:szCs w:val="22"/>
        </w:rPr>
        <w:t>§ 3</w:t>
      </w:r>
    </w:p>
    <w:p w:rsidR="00607942" w:rsidRPr="004A3F9C" w:rsidRDefault="00607942" w:rsidP="009D3E8D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Wykonawca gwarantuje, że dostarczony towar będący przedmiotem opisanej w §2 dostawy jest fabrycznie nowy, wolny od wad, nieuszkodzony, nieobciążony prawami osób trzecich oraz należnościami na rzecz Skarbu Państwa lub innych podmiotów z tytułu ich sprowadzenia na polski obszar celny.</w:t>
      </w:r>
    </w:p>
    <w:p w:rsidR="00607942" w:rsidRPr="004A3F9C" w:rsidRDefault="00607942" w:rsidP="009D3E8D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Wykonawca oświadcza, ze dostarczony towar spełnia wymagania w zakresie jakości</w:t>
      </w:r>
      <w:r w:rsidR="00AD0D9F">
        <w:rPr>
          <w:rFonts w:asciiTheme="minorHAnsi" w:hAnsiTheme="minorHAnsi" w:cs="Tahoma"/>
        </w:rPr>
        <w:t xml:space="preserve"> </w:t>
      </w:r>
      <w:r w:rsidRPr="004A3F9C">
        <w:rPr>
          <w:rFonts w:asciiTheme="minorHAnsi" w:hAnsiTheme="minorHAnsi" w:cs="Tahoma"/>
        </w:rPr>
        <w:t>i standardów bezpieczeństwa określone w przepisach UE, w tym m.in.w Wytycznych Ministerstwa Zdrowia oraz deklarację zgodności CE.</w:t>
      </w:r>
    </w:p>
    <w:p w:rsidR="00607942" w:rsidRPr="004A3F9C" w:rsidRDefault="00607942" w:rsidP="009D3E8D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Wykonawca dostarczy towar do miejsca wskazanego przez Zamawiającego, znajdującego się na terenie Domu Pomocy Społecznej w Jedlance.</w:t>
      </w:r>
    </w:p>
    <w:p w:rsidR="00607942" w:rsidRPr="004A3F9C" w:rsidRDefault="00607942" w:rsidP="009D3E8D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Dostawa towaru nastąpi na koszt własny Wykonawcy, w oryginalnych opakowaniach producenta zawierających opis zawartości, w taki sposób, aby nie doszło do przypadkowego uszkodzenia towaru.</w:t>
      </w:r>
    </w:p>
    <w:p w:rsidR="00607942" w:rsidRPr="004A3F9C" w:rsidRDefault="00607942" w:rsidP="009D3E8D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lastRenderedPageBreak/>
        <w:t>Wykonawca ponosi odpowiedzialność za wady i szkody powstałe w czasie transportu towaru do miejsca przeznaczenia.</w:t>
      </w:r>
    </w:p>
    <w:p w:rsidR="00607942" w:rsidRPr="004A3F9C" w:rsidRDefault="00607942" w:rsidP="009D3E8D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Arial"/>
          <w:b/>
          <w:sz w:val="22"/>
          <w:szCs w:val="22"/>
          <w:lang w:eastAsia="en-US"/>
        </w:rPr>
        <w:t>Termin realizacji umowy</w:t>
      </w:r>
    </w:p>
    <w:p w:rsidR="00607942" w:rsidRPr="004A3F9C" w:rsidRDefault="00607942" w:rsidP="009D3E8D">
      <w:pPr>
        <w:pStyle w:val="NormalnyWeb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4A3F9C">
        <w:rPr>
          <w:rFonts w:asciiTheme="minorHAnsi" w:hAnsiTheme="minorHAnsi" w:cs="Arial"/>
          <w:b/>
          <w:sz w:val="22"/>
          <w:szCs w:val="22"/>
          <w:lang w:eastAsia="en-US"/>
        </w:rPr>
        <w:t>§ 4</w:t>
      </w:r>
    </w:p>
    <w:p w:rsidR="00607942" w:rsidRPr="00AD0D9F" w:rsidRDefault="00607942" w:rsidP="00AD0D9F">
      <w:pPr>
        <w:pStyle w:val="Akapitzlist"/>
        <w:numPr>
          <w:ilvl w:val="0"/>
          <w:numId w:val="7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 xml:space="preserve">Dostawa towaru, o którym mowa w § 2 nastąpi w terminie: </w:t>
      </w:r>
      <w:r w:rsidR="004A3F9C" w:rsidRPr="004A3F9C">
        <w:rPr>
          <w:rFonts w:asciiTheme="minorHAnsi" w:hAnsiTheme="minorHAnsi" w:cs="Tahoma"/>
        </w:rPr>
        <w:t xml:space="preserve">max </w:t>
      </w:r>
      <w:r w:rsidRPr="004A3F9C">
        <w:rPr>
          <w:rFonts w:asciiTheme="minorHAnsi" w:hAnsiTheme="minorHAnsi" w:cs="Tahoma"/>
        </w:rPr>
        <w:t xml:space="preserve">do </w:t>
      </w:r>
      <w:r w:rsidR="004A3F9C" w:rsidRPr="004A3F9C">
        <w:rPr>
          <w:rFonts w:asciiTheme="minorHAnsi" w:hAnsiTheme="minorHAnsi" w:cs="Tahoma"/>
        </w:rPr>
        <w:t xml:space="preserve">7 dni od </w:t>
      </w:r>
      <w:r w:rsidRPr="004A3F9C">
        <w:rPr>
          <w:rFonts w:asciiTheme="minorHAnsi" w:hAnsiTheme="minorHAnsi" w:cs="Tahoma"/>
        </w:rPr>
        <w:t>dnia</w:t>
      </w:r>
      <w:r w:rsidR="004A3F9C" w:rsidRPr="004A3F9C">
        <w:rPr>
          <w:rFonts w:asciiTheme="minorHAnsi" w:hAnsiTheme="minorHAnsi" w:cs="Tahoma"/>
        </w:rPr>
        <w:t xml:space="preserve"> podpisania umowy</w:t>
      </w:r>
      <w:r w:rsidRPr="004A3F9C">
        <w:rPr>
          <w:rFonts w:asciiTheme="minorHAnsi" w:hAnsiTheme="minorHAnsi" w:cs="Tahoma"/>
        </w:rPr>
        <w:t>.</w:t>
      </w:r>
    </w:p>
    <w:p w:rsidR="00607942" w:rsidRPr="004A3F9C" w:rsidRDefault="00607942" w:rsidP="009D3E8D">
      <w:pPr>
        <w:pStyle w:val="Akapitzlist"/>
        <w:autoSpaceDE w:val="0"/>
        <w:spacing w:after="0"/>
        <w:jc w:val="center"/>
        <w:rPr>
          <w:rFonts w:asciiTheme="minorHAnsi" w:hAnsiTheme="minorHAnsi"/>
        </w:rPr>
      </w:pPr>
      <w:r w:rsidRPr="004A3F9C">
        <w:rPr>
          <w:rFonts w:asciiTheme="minorHAnsi" w:hAnsiTheme="minorHAnsi" w:cs="Arial"/>
          <w:b/>
          <w:color w:val="040404"/>
          <w:lang w:eastAsia="ja-JP"/>
        </w:rPr>
        <w:t>Odbiór przedmiotu zamówienia i reklamacje</w:t>
      </w:r>
    </w:p>
    <w:p w:rsidR="00607942" w:rsidRPr="004A3F9C" w:rsidRDefault="00607942" w:rsidP="009D3E8D">
      <w:pPr>
        <w:pStyle w:val="NormalnyWeb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4A3F9C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§ 5</w:t>
      </w:r>
    </w:p>
    <w:p w:rsidR="00607942" w:rsidRPr="004A3F9C" w:rsidRDefault="00607942" w:rsidP="009D3E8D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Wykonawca zobowiązany jest do zawiadomienia Zamawiającego o terminie dostawy towaru najpóźniej na 1 dzień przed terminem dostawy.</w:t>
      </w:r>
    </w:p>
    <w:p w:rsidR="00607942" w:rsidRPr="004A3F9C" w:rsidRDefault="00607942" w:rsidP="009D3E8D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Dostawa do siedziby Zamawiającego zostanie wykonana w godzinach pracy Zamawiającego, tj. od 7.00 do 15.00.</w:t>
      </w:r>
    </w:p>
    <w:p w:rsidR="00607942" w:rsidRPr="004A3F9C" w:rsidRDefault="00607942" w:rsidP="009D3E8D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Wszelkie wykonane przez Wykonawcę dostawy i czynności wchodzące w zakres zadań,  o których mowa w §2 będą podlegać odbiorowi ilościowemu i jakościowemu.</w:t>
      </w:r>
    </w:p>
    <w:p w:rsidR="00607942" w:rsidRPr="004A3F9C" w:rsidRDefault="00607942" w:rsidP="009D3E8D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W przypadku stwierdzenia przez Zamawiającego różnic ilościowych, wad w jakości dostarczonego towaru lub stwierdzenia dostarczenia przez Wykonawcę przedmiotu umowy niezgodnie z zawartą umową, Zamawiający przekaże Wykonawcy pisemne oświadczenie ze wskazaniem zastrzeżeń do przedmiotu dostawy.</w:t>
      </w:r>
    </w:p>
    <w:p w:rsidR="00607942" w:rsidRPr="004A3F9C" w:rsidRDefault="00607942" w:rsidP="009D3E8D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Wykonawca zobowiązuje się na swój koszt (łącznie z kosztami transportu i dojazdu), dokonać wymiany tych elementów przedmiotu umowy, które nie spełnią warunków odbioru ilościowo - jakościowego, najdalej w ciągu 1 kolejnego dnia roboczego oraz dostarczyć przedmiot umowy dobrej jakości zgodnie z przedstawioną ofertą i zawartą umową.</w:t>
      </w:r>
    </w:p>
    <w:p w:rsidR="00607942" w:rsidRPr="004A3F9C" w:rsidRDefault="00607942" w:rsidP="009D3E8D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W przypadku odmowy takiej wymiany, Zamawiający odmówi zapłaty za wadliwy towar naliczając karę umowną za nie wywiązanie się z realizacji zawartej umowy, o której mowa w § 10 ust. 1 umowy.</w:t>
      </w:r>
    </w:p>
    <w:p w:rsidR="00607942" w:rsidRPr="004A3F9C" w:rsidRDefault="00607942" w:rsidP="009D3E8D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Z chwilą obustronnego podpisania protokołu odbioru Zamawiający przejmuje wszystkie korzyści i ciężary związane z przedmiotem umowy oraz niebezpieczeństwo przypadkowej utraty lub uszkodzenia.</w:t>
      </w:r>
    </w:p>
    <w:p w:rsidR="00607942" w:rsidRPr="004A3F9C" w:rsidRDefault="00607942" w:rsidP="009D3E8D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Dokonanie przez Zamawiającego odbioru przedmiotu umowy oraz podpisanie protokołu odbioru rozpoczyna bieg roszczeń z tytułu gwarancji oraz jakości i rękojmi za wady.</w:t>
      </w:r>
    </w:p>
    <w:p w:rsidR="00607942" w:rsidRPr="004A3F9C" w:rsidRDefault="00607942" w:rsidP="009D3E8D">
      <w:pPr>
        <w:pStyle w:val="Akapitzlist"/>
        <w:numPr>
          <w:ilvl w:val="0"/>
          <w:numId w:val="8"/>
        </w:numPr>
        <w:suppressAutoHyphens/>
        <w:autoSpaceDE w:val="0"/>
        <w:spacing w:after="0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 xml:space="preserve">Wykonawca udziela Zamawiającemu gwarancji na okres </w:t>
      </w:r>
      <w:r w:rsidR="00253E29" w:rsidRPr="004A3F9C">
        <w:rPr>
          <w:rFonts w:asciiTheme="minorHAnsi" w:hAnsiTheme="minorHAnsi" w:cs="Tahoma"/>
        </w:rPr>
        <w:t>2</w:t>
      </w:r>
      <w:r w:rsidRPr="004A3F9C">
        <w:rPr>
          <w:rFonts w:asciiTheme="minorHAnsi" w:hAnsiTheme="minorHAnsi" w:cs="Tahoma"/>
        </w:rPr>
        <w:t xml:space="preserve"> lat na rękawice jednorazowe.</w:t>
      </w:r>
    </w:p>
    <w:p w:rsidR="00607942" w:rsidRPr="004A3F9C" w:rsidRDefault="00607942" w:rsidP="009D3E8D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Termin gwarancji biegnie od daty podpisania protokołu odbioru.</w:t>
      </w:r>
    </w:p>
    <w:p w:rsidR="00607942" w:rsidRPr="004A3F9C" w:rsidRDefault="00607942" w:rsidP="009D3E8D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W sytuacji, gdy okres gwarancji udzielonej przez producenta jest dłuższy od gwarancji udzielonej przez Wykonawcę, obowiązuje okres gwarancji udzielonej przez producenta.</w:t>
      </w:r>
    </w:p>
    <w:p w:rsidR="00607942" w:rsidRPr="004A3F9C" w:rsidRDefault="00607942" w:rsidP="009D3E8D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Wynagrodzenie</w:t>
      </w:r>
    </w:p>
    <w:p w:rsidR="00607942" w:rsidRPr="004A3F9C" w:rsidRDefault="00607942" w:rsidP="009D3E8D">
      <w:pPr>
        <w:pStyle w:val="NormalnyWeb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4A3F9C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§ 6</w:t>
      </w:r>
    </w:p>
    <w:p w:rsidR="00607942" w:rsidRPr="004A3F9C" w:rsidRDefault="00607942" w:rsidP="009D3E8D">
      <w:pPr>
        <w:pStyle w:val="NormalnyWeb"/>
        <w:numPr>
          <w:ilvl w:val="0"/>
          <w:numId w:val="6"/>
        </w:numPr>
        <w:suppressAutoHyphens/>
        <w:spacing w:before="280" w:line="276" w:lineRule="auto"/>
        <w:jc w:val="both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Arial"/>
          <w:color w:val="040404"/>
          <w:sz w:val="22"/>
          <w:szCs w:val="22"/>
          <w:lang w:eastAsia="ja-JP"/>
        </w:rPr>
        <w:t>Zamawiający zobowiązuje się zapłacić Wykonawcy</w:t>
      </w:r>
      <w:r w:rsidRPr="004A3F9C">
        <w:rPr>
          <w:rFonts w:asciiTheme="minorHAnsi" w:hAnsiTheme="minorHAnsi" w:cs="Arial"/>
          <w:sz w:val="22"/>
          <w:szCs w:val="22"/>
          <w:lang w:eastAsia="en-US"/>
        </w:rPr>
        <w:t xml:space="preserve"> za dostarczony i odebrany towar wynagrodzenie brutto</w:t>
      </w:r>
      <w:r w:rsidR="00253E29" w:rsidRPr="004A3F9C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AD0D9F">
        <w:rPr>
          <w:rFonts w:asciiTheme="minorHAnsi" w:hAnsiTheme="minorHAnsi" w:cs="Arial"/>
          <w:sz w:val="22"/>
          <w:szCs w:val="22"/>
          <w:lang w:eastAsia="en-US"/>
        </w:rPr>
        <w:t>…………zł</w:t>
      </w:r>
      <w:r w:rsidR="00253E29" w:rsidRPr="004A3F9C">
        <w:rPr>
          <w:rFonts w:asciiTheme="minorHAnsi" w:hAnsiTheme="minorHAnsi" w:cs="Arial"/>
          <w:sz w:val="22"/>
          <w:szCs w:val="22"/>
          <w:lang w:eastAsia="en-US"/>
        </w:rPr>
        <w:t>(</w:t>
      </w:r>
      <w:r w:rsidR="00AD0D9F">
        <w:rPr>
          <w:rFonts w:asciiTheme="minorHAnsi" w:hAnsiTheme="minorHAnsi" w:cs="Arial"/>
          <w:sz w:val="22"/>
          <w:szCs w:val="22"/>
          <w:lang w:eastAsia="en-US"/>
        </w:rPr>
        <w:t xml:space="preserve">słownie </w:t>
      </w:r>
      <w:r w:rsidRPr="004A3F9C">
        <w:rPr>
          <w:rFonts w:asciiTheme="minorHAnsi" w:hAnsiTheme="minorHAnsi" w:cs="Arial"/>
          <w:sz w:val="22"/>
          <w:szCs w:val="22"/>
          <w:lang w:eastAsia="en-US"/>
        </w:rPr>
        <w:t>zł</w:t>
      </w:r>
      <w:r w:rsidR="00AD0D9F">
        <w:rPr>
          <w:rFonts w:asciiTheme="minorHAnsi" w:hAnsiTheme="minorHAnsi" w:cs="Arial"/>
          <w:sz w:val="22"/>
          <w:szCs w:val="22"/>
          <w:lang w:eastAsia="en-US"/>
        </w:rPr>
        <w:t>otych:………….... 0</w:t>
      </w:r>
      <w:r w:rsidR="00253E29" w:rsidRPr="004A3F9C">
        <w:rPr>
          <w:rFonts w:asciiTheme="minorHAnsi" w:hAnsiTheme="minorHAnsi" w:cs="Arial"/>
          <w:sz w:val="22"/>
          <w:szCs w:val="22"/>
          <w:lang w:eastAsia="en-US"/>
        </w:rPr>
        <w:t xml:space="preserve">0/100), zgodnie </w:t>
      </w:r>
      <w:r w:rsidRPr="004A3F9C">
        <w:rPr>
          <w:rFonts w:asciiTheme="minorHAnsi" w:hAnsiTheme="minorHAnsi" w:cs="Arial"/>
          <w:sz w:val="22"/>
          <w:szCs w:val="22"/>
          <w:lang w:eastAsia="en-US"/>
        </w:rPr>
        <w:t>z cenami podanymi w formularzu ofertowym.</w:t>
      </w:r>
    </w:p>
    <w:p w:rsidR="00607942" w:rsidRPr="004A3F9C" w:rsidRDefault="00607942" w:rsidP="009D3E8D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Arial"/>
          <w:color w:val="040404"/>
          <w:sz w:val="22"/>
          <w:szCs w:val="22"/>
          <w:lang w:eastAsia="ja-JP"/>
        </w:rPr>
        <w:t>Wynagrodzenie, o którym mowa w ust. 1 niniejszego paragrafu obejmuje wszelkie koszty, jakie powstaną w związku z realizacją niniejszej umowy i nie ulega zmianie.</w:t>
      </w:r>
    </w:p>
    <w:p w:rsidR="00607942" w:rsidRPr="004A3F9C" w:rsidRDefault="00607942" w:rsidP="009D3E8D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Zapłata nastąpi przelewem w terminie do </w:t>
      </w:r>
      <w:r w:rsidR="004A3F9C" w:rsidRPr="004A3F9C">
        <w:rPr>
          <w:rFonts w:asciiTheme="minorHAnsi" w:hAnsiTheme="minorHAnsi" w:cs="Arial"/>
          <w:color w:val="040404"/>
          <w:sz w:val="22"/>
          <w:szCs w:val="22"/>
          <w:lang w:eastAsia="ja-JP"/>
        </w:rPr>
        <w:t>14</w:t>
      </w:r>
      <w:r w:rsidRPr="004A3F9C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 dni licząc od daty złożenia prawidłowo wystawionej faktury VAT w siedzibie Zamawiającego, na rachunek firmowy Wykonawcy. </w:t>
      </w:r>
    </w:p>
    <w:p w:rsidR="00607942" w:rsidRPr="004A3F9C" w:rsidRDefault="00607942" w:rsidP="009D3E8D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Arial"/>
          <w:color w:val="040404"/>
          <w:sz w:val="22"/>
          <w:szCs w:val="22"/>
          <w:lang w:eastAsia="ja-JP"/>
        </w:rPr>
        <w:t>Faktura będzie zawierała następujące dane identyfikacyjne:</w:t>
      </w:r>
    </w:p>
    <w:p w:rsidR="00607942" w:rsidRPr="004A3F9C" w:rsidRDefault="00607942" w:rsidP="007045F6">
      <w:pPr>
        <w:pStyle w:val="NormalnyWeb"/>
        <w:spacing w:line="276" w:lineRule="auto"/>
        <w:jc w:val="both"/>
        <w:rPr>
          <w:rFonts w:asciiTheme="minorHAnsi" w:hAnsiTheme="minorHAnsi" w:cs="Arial"/>
          <w:color w:val="040404"/>
          <w:sz w:val="22"/>
          <w:szCs w:val="22"/>
          <w:lang w:eastAsia="ja-JP"/>
        </w:rPr>
      </w:pPr>
      <w:r w:rsidRPr="004A3F9C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Nabywca:</w:t>
      </w:r>
      <w:r w:rsidRPr="004A3F9C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    Powiat Radomski ul. Tadeusza Mazowieckiego 7,  26-600 Radom NIP: 9482604208</w:t>
      </w:r>
    </w:p>
    <w:p w:rsidR="00607942" w:rsidRPr="004A3F9C" w:rsidRDefault="00607942" w:rsidP="007045F6">
      <w:pPr>
        <w:pStyle w:val="NormalnyWeb"/>
        <w:spacing w:line="276" w:lineRule="auto"/>
        <w:jc w:val="both"/>
        <w:rPr>
          <w:rFonts w:asciiTheme="minorHAnsi" w:hAnsiTheme="minorHAnsi" w:cs="Arial"/>
          <w:color w:val="040404"/>
          <w:sz w:val="22"/>
          <w:szCs w:val="22"/>
          <w:lang w:eastAsia="ja-JP"/>
        </w:rPr>
      </w:pPr>
      <w:r w:rsidRPr="004A3F9C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Odbiorca/Płatnik:</w:t>
      </w:r>
      <w:r w:rsidRPr="004A3F9C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       Dom Pomocy Społecznej w Jedlance, Jedlanka 10, 26-660 Jedlińsk</w:t>
      </w:r>
    </w:p>
    <w:p w:rsidR="00607942" w:rsidRPr="004A3F9C" w:rsidRDefault="00607942" w:rsidP="009D3E8D">
      <w:pPr>
        <w:pStyle w:val="NormalnyWeb"/>
        <w:numPr>
          <w:ilvl w:val="0"/>
          <w:numId w:val="6"/>
        </w:numPr>
        <w:suppressAutoHyphens/>
        <w:spacing w:before="280" w:line="276" w:lineRule="auto"/>
        <w:jc w:val="both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Za dzień zapłaty uważa </w:t>
      </w:r>
      <w:r w:rsidRPr="004A3F9C">
        <w:rPr>
          <w:rFonts w:asciiTheme="minorHAnsi" w:hAnsiTheme="minorHAnsi" w:cs="Arial"/>
          <w:sz w:val="22"/>
          <w:szCs w:val="22"/>
          <w:lang w:eastAsia="en-US"/>
        </w:rPr>
        <w:t>się dzień złożenia przez Zamawiającego dyspozycji obciążenia rachunku kwotą wynagrodzenia Wykonawcy.</w:t>
      </w:r>
    </w:p>
    <w:p w:rsidR="00607942" w:rsidRPr="004A3F9C" w:rsidRDefault="00607942" w:rsidP="009D3E8D">
      <w:pPr>
        <w:pStyle w:val="NormalnyWeb"/>
        <w:numPr>
          <w:ilvl w:val="0"/>
          <w:numId w:val="6"/>
        </w:numPr>
        <w:suppressAutoHyphens/>
        <w:spacing w:after="280" w:line="276" w:lineRule="auto"/>
        <w:jc w:val="both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Arial"/>
          <w:sz w:val="22"/>
          <w:szCs w:val="22"/>
          <w:lang w:eastAsia="en-US"/>
        </w:rPr>
        <w:t>Zamawiający informuje Wykonawcę, że na podstawie art.4 ust.3 ustawy z dnia 9 listopada 2018 roku o elektronicznym fakturowaniu w zamówieniach publicznych, koncesjach na roboty budowlane lub usługi oraz partnerst</w:t>
      </w:r>
      <w:r w:rsidR="004A3F9C">
        <w:rPr>
          <w:rFonts w:asciiTheme="minorHAnsi" w:hAnsiTheme="minorHAnsi" w:cs="Arial"/>
          <w:sz w:val="22"/>
          <w:szCs w:val="22"/>
          <w:lang w:eastAsia="en-US"/>
        </w:rPr>
        <w:t xml:space="preserve">wie publiczno-prywatnym (Dz.U.z </w:t>
      </w:r>
      <w:r w:rsidRPr="004A3F9C">
        <w:rPr>
          <w:rFonts w:asciiTheme="minorHAnsi" w:hAnsiTheme="minorHAnsi" w:cs="Arial"/>
          <w:sz w:val="22"/>
          <w:szCs w:val="22"/>
          <w:lang w:eastAsia="en-US"/>
        </w:rPr>
        <w:t>2020 roku poz.1666) wyłącza stosowanie ustrukturyzowanych faktur elektronicznych przy realizacji zamówień na podstawie przedmiotowej umowy.</w:t>
      </w:r>
    </w:p>
    <w:p w:rsidR="00607942" w:rsidRPr="004A3F9C" w:rsidRDefault="00607942" w:rsidP="009D3E8D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Odstąpienie od umowy</w:t>
      </w:r>
    </w:p>
    <w:p w:rsidR="00607942" w:rsidRPr="004A3F9C" w:rsidRDefault="00607942" w:rsidP="009D3E8D">
      <w:pPr>
        <w:pStyle w:val="NormalnyWeb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4A3F9C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§ 7</w:t>
      </w:r>
    </w:p>
    <w:p w:rsidR="00607942" w:rsidRPr="004A3F9C" w:rsidRDefault="00607942" w:rsidP="007045F6">
      <w:pPr>
        <w:pStyle w:val="NormalnyWeb"/>
        <w:suppressAutoHyphens/>
        <w:spacing w:before="280" w:line="276" w:lineRule="auto"/>
        <w:jc w:val="both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W razie </w:t>
      </w:r>
      <w:r w:rsidRPr="004A3F9C">
        <w:rPr>
          <w:rFonts w:asciiTheme="minorHAnsi" w:hAnsiTheme="minorHAnsi" w:cs="Tahoma"/>
          <w:sz w:val="22"/>
          <w:szCs w:val="22"/>
        </w:rPr>
        <w:t>zaistnienia istotnej zmiany okoliczności powodującej, ze wykonanie umowy nie leży w interesie publicznym, czego nie można było przewidzieć w chwili zawarcia umowy, lub dalsze wykonanie umowy może zagrozić istotnemu interesowi bezpieczeństwa państwa lub bezpieczeństwu publicznemu, Zamawiający może odstąpić od umowy w terminie 30 dni od dnia powzięcia wiadomości o tych okolicznościach. W takim przypadku Zamawiający nie nalicza kary za odstąpienie od umowy.</w:t>
      </w:r>
    </w:p>
    <w:p w:rsidR="00607942" w:rsidRPr="004A3F9C" w:rsidRDefault="00607942" w:rsidP="009D3E8D">
      <w:pPr>
        <w:pStyle w:val="NormalnyWeb"/>
        <w:numPr>
          <w:ilvl w:val="0"/>
          <w:numId w:val="2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W przypadku,  </w:t>
      </w:r>
      <w:r w:rsidRPr="004A3F9C">
        <w:rPr>
          <w:rFonts w:asciiTheme="minorHAnsi" w:hAnsiTheme="minorHAnsi" w:cs="Tahoma"/>
          <w:sz w:val="22"/>
          <w:szCs w:val="22"/>
        </w:rPr>
        <w:t xml:space="preserve">o którym mowa w ust. 1, Wykonawca może żądać wyłącznie wynagrodzenia należnego </w:t>
      </w:r>
      <w:r w:rsidR="004A3F9C">
        <w:rPr>
          <w:rFonts w:asciiTheme="minorHAnsi" w:hAnsiTheme="minorHAnsi" w:cs="Tahoma"/>
          <w:sz w:val="22"/>
          <w:szCs w:val="22"/>
        </w:rPr>
        <w:t xml:space="preserve">              </w:t>
      </w:r>
      <w:r w:rsidRPr="004A3F9C">
        <w:rPr>
          <w:rFonts w:asciiTheme="minorHAnsi" w:hAnsiTheme="minorHAnsi" w:cs="Tahoma"/>
          <w:sz w:val="22"/>
          <w:szCs w:val="22"/>
        </w:rPr>
        <w:t>z tytułu wykonania przez niego części umowy.</w:t>
      </w:r>
    </w:p>
    <w:p w:rsidR="00607942" w:rsidRPr="004A3F9C" w:rsidRDefault="00607942" w:rsidP="009D3E8D">
      <w:pPr>
        <w:pStyle w:val="NormalnyWeb"/>
        <w:numPr>
          <w:ilvl w:val="0"/>
          <w:numId w:val="2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Zamawiający  </w:t>
      </w:r>
      <w:r w:rsidRPr="004A3F9C">
        <w:rPr>
          <w:rFonts w:asciiTheme="minorHAnsi" w:hAnsiTheme="minorHAnsi" w:cs="Tahoma"/>
          <w:sz w:val="22"/>
          <w:szCs w:val="22"/>
        </w:rPr>
        <w:t>może odstąpić od umowy z Wykonawcą w przypadkach określonych  w Kodeksie cywilnym oraz w przypadku:</w:t>
      </w:r>
    </w:p>
    <w:p w:rsidR="00607942" w:rsidRPr="004A3F9C" w:rsidRDefault="00607942" w:rsidP="009D3E8D">
      <w:pPr>
        <w:autoSpaceDE w:val="0"/>
        <w:spacing w:after="0"/>
        <w:ind w:left="708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a) niedotrzymania terminu określonego w § 4,</w:t>
      </w:r>
    </w:p>
    <w:p w:rsidR="00607942" w:rsidRPr="004A3F9C" w:rsidRDefault="00607942" w:rsidP="009D3E8D">
      <w:pPr>
        <w:autoSpaceDE w:val="0"/>
        <w:spacing w:after="0"/>
        <w:ind w:left="708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 xml:space="preserve">b) jednokrotnego dostarczania towaru, który nie odpowiada właściwościom określonym                   </w:t>
      </w:r>
      <w:bookmarkStart w:id="0" w:name="_GoBack"/>
      <w:bookmarkEnd w:id="0"/>
      <w:r w:rsidRPr="004A3F9C">
        <w:rPr>
          <w:rFonts w:asciiTheme="minorHAnsi" w:hAnsiTheme="minorHAnsi" w:cs="Tahoma"/>
        </w:rPr>
        <w:t>w zapytaniu ofertowym,</w:t>
      </w:r>
    </w:p>
    <w:p w:rsidR="00607942" w:rsidRPr="004A3F9C" w:rsidRDefault="00607942" w:rsidP="009D3E8D">
      <w:pPr>
        <w:autoSpaceDE w:val="0"/>
        <w:spacing w:after="0"/>
        <w:ind w:left="708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c) gdy został wydany nakaz zajęcia majątku Wykonawcy,</w:t>
      </w:r>
    </w:p>
    <w:p w:rsidR="00607942" w:rsidRPr="004A3F9C" w:rsidRDefault="00607942" w:rsidP="009D3E8D">
      <w:pPr>
        <w:autoSpaceDE w:val="0"/>
        <w:spacing w:after="0"/>
        <w:ind w:left="708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d) gdy został złożony wniosek o ogłoszenie upadłości Wykonawcy lub restrukturyzację,</w:t>
      </w:r>
    </w:p>
    <w:p w:rsidR="00607942" w:rsidRPr="004A3F9C" w:rsidRDefault="00607942" w:rsidP="009D3E8D">
      <w:pPr>
        <w:autoSpaceDE w:val="0"/>
        <w:spacing w:after="0"/>
        <w:ind w:left="708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e) gdy z winy Wykonawcy Zamawiający nie otrzyma dofinansowania lub zostanie zobowiązany do jego zwrotu.</w:t>
      </w:r>
    </w:p>
    <w:p w:rsidR="004A3F9C" w:rsidRDefault="00607942" w:rsidP="004A3F9C">
      <w:pPr>
        <w:autoSpaceDE w:val="0"/>
        <w:spacing w:after="0"/>
        <w:jc w:val="both"/>
        <w:rPr>
          <w:rFonts w:asciiTheme="minorHAnsi" w:hAnsiTheme="minorHAnsi" w:cs="Tahoma"/>
        </w:rPr>
      </w:pPr>
      <w:r w:rsidRPr="004A3F9C">
        <w:rPr>
          <w:rFonts w:asciiTheme="minorHAnsi" w:hAnsiTheme="minorHAnsi" w:cs="Tahoma"/>
        </w:rPr>
        <w:t>4.  Zamawiający może odstąpić od umowy w terminie 60 dni od dnia powzięcia wiadomości</w:t>
      </w:r>
      <w:r w:rsidR="004A3F9C">
        <w:rPr>
          <w:rFonts w:asciiTheme="minorHAnsi" w:hAnsiTheme="minorHAnsi" w:cs="Tahoma"/>
        </w:rPr>
        <w:t xml:space="preserve">                 </w:t>
      </w:r>
    </w:p>
    <w:p w:rsidR="00607942" w:rsidRPr="004A3F9C" w:rsidRDefault="00607942" w:rsidP="004A3F9C">
      <w:pPr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o okolicznościach stanowiących przyczynę odstąpienia. Odstąpienie od umowy ma skutek ex nunc. Odstąpienie od umowy nie wpływa na istnienie i skuteczność roszczeń o zapłatę kar umownych.</w:t>
      </w:r>
    </w:p>
    <w:p w:rsidR="00607942" w:rsidRPr="004A3F9C" w:rsidRDefault="004A3F9C" w:rsidP="004A3F9C">
      <w:pPr>
        <w:autoSpaceDE w:val="0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 w:cs="Tahoma"/>
        </w:rPr>
        <w:t>5.</w:t>
      </w:r>
      <w:r w:rsidR="00607942" w:rsidRPr="004A3F9C">
        <w:rPr>
          <w:rFonts w:asciiTheme="minorHAnsi" w:hAnsiTheme="minorHAnsi" w:cs="Tahoma"/>
        </w:rPr>
        <w:t xml:space="preserve"> Wykonawca  jest odpowiedzialny względem Zamawiającego za wszelkie wady w tym również za ewentualne roszczenia osób trzecich wynikające z naruszenia praw własności intelektualnej lub przemysłowej, w tym praw autorskich, patentów, praw ochronnych na znaki towarowe oraz praw z rejestracji na wzory użytkowe i przemysłowe, pozostające w związku z wprowadzeniem towarów do obrotu na terytorium Rzeczypospolitej Polskiej.</w:t>
      </w:r>
    </w:p>
    <w:p w:rsidR="00607942" w:rsidRPr="004A3F9C" w:rsidRDefault="00607942" w:rsidP="004A3F9C">
      <w:pPr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6. Na żądanie Zamawiającego Wykonawca zwolni Zamawiającego od ewentualnych roszczeń osób trzecich wynikających z naruszenia prawa własności intelektualnej lub przemysłowej, w tym praw autorskich, patentów, praw ochronnych na znaki towarowe oraz praw z rejestracji na wzory użytkowe i przemysłowe, pozostające w związku z wprowadzeniem towaru do obrotu na terytorium Rzeczypospolitej Polskiej.</w:t>
      </w:r>
    </w:p>
    <w:p w:rsidR="007045F6" w:rsidRDefault="007045F6" w:rsidP="009D3E8D">
      <w:pPr>
        <w:pStyle w:val="NormalnyWeb"/>
        <w:spacing w:line="276" w:lineRule="auto"/>
        <w:ind w:left="360"/>
        <w:jc w:val="center"/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</w:pPr>
    </w:p>
    <w:p w:rsidR="007045F6" w:rsidRDefault="007045F6" w:rsidP="009D3E8D">
      <w:pPr>
        <w:pStyle w:val="NormalnyWeb"/>
        <w:spacing w:line="276" w:lineRule="auto"/>
        <w:ind w:left="360"/>
        <w:jc w:val="center"/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</w:pPr>
    </w:p>
    <w:p w:rsidR="00607942" w:rsidRPr="004A3F9C" w:rsidRDefault="00607942" w:rsidP="009D3E8D">
      <w:pPr>
        <w:pStyle w:val="NormalnyWeb"/>
        <w:spacing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4A3F9C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§ 8</w:t>
      </w:r>
    </w:p>
    <w:p w:rsidR="00607942" w:rsidRPr="004A3F9C" w:rsidRDefault="00607942" w:rsidP="009D3E8D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W przypadku niedotrzymania określonego w § 4 terminu dostawy towaru   Wykonawca zobowiązany jest do zapłacenia Zamawiającemu kary umownej w wysokości 0,5 % wynagrodzenia brutto, określonego w § 6 ust. 1 umowy, za każdy rozpoczęty dzień opóźnienia.</w:t>
      </w:r>
    </w:p>
    <w:p w:rsidR="00607942" w:rsidRPr="004A3F9C" w:rsidRDefault="00607942" w:rsidP="009D3E8D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Wykonawca zobowiązany jest zapłacić Zamawiającemu karę umowną w wysokości 30 % wynagrodzenia brutto, określonego w § 6 ust. 1 umowy, za odstąpienie od umowy przez Wykonawcę lub przez Zamawiającego z przyczyn leżących po stronie Wykonawcy.</w:t>
      </w:r>
    </w:p>
    <w:p w:rsidR="00607942" w:rsidRPr="004A3F9C" w:rsidRDefault="00607942" w:rsidP="009D3E8D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Zamawiający ma prawo dokonać potrącenia naliczonych kar umownych z wynagrodzenia Wykonawcy, na co Wykonawca wyraża zgodę.</w:t>
      </w:r>
    </w:p>
    <w:p w:rsidR="009D3E8D" w:rsidRPr="007045F6" w:rsidRDefault="00607942" w:rsidP="009D3E8D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Tahoma"/>
        </w:rPr>
        <w:t>Jeżeli  naliczone kary umowne nie pokryją poniesionej przez Zamawiającego szkody może on dochodzić odszkodowania uzupełniającego do wysokości rzeczywiście poniesionej szkody, w tym odszkodowania za utratę z winy Wykonawcy środków zewnętrznych.</w:t>
      </w:r>
    </w:p>
    <w:p w:rsidR="00607942" w:rsidRPr="004A3F9C" w:rsidRDefault="00607942" w:rsidP="009D3E8D">
      <w:pPr>
        <w:pStyle w:val="NormalnyWeb"/>
        <w:spacing w:line="276" w:lineRule="auto"/>
        <w:ind w:left="360"/>
        <w:jc w:val="center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Postanowienia końcowe</w:t>
      </w:r>
    </w:p>
    <w:p w:rsidR="00607942" w:rsidRPr="004A3F9C" w:rsidRDefault="00607942" w:rsidP="009D3E8D">
      <w:pPr>
        <w:pStyle w:val="NormalnyWeb"/>
        <w:spacing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4A3F9C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§ 9</w:t>
      </w:r>
    </w:p>
    <w:p w:rsidR="00607942" w:rsidRPr="004A3F9C" w:rsidRDefault="00607942" w:rsidP="009D3E8D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Arial"/>
          <w:color w:val="040404"/>
          <w:sz w:val="22"/>
          <w:szCs w:val="22"/>
          <w:lang w:eastAsia="ja-JP"/>
        </w:rPr>
        <w:t>Wszelkie zmiany umowy wymagają formy pisemnej pod rygorem nieważności.</w:t>
      </w:r>
    </w:p>
    <w:p w:rsidR="00607942" w:rsidRPr="004A3F9C" w:rsidRDefault="00607942" w:rsidP="009D3E8D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Strony mają obowiązek wzajemnego informowania się o wszelkich zmianach statusu prawnego, </w:t>
      </w:r>
      <w:r w:rsidR="004A3F9C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                              </w:t>
      </w:r>
      <w:r w:rsidRPr="004A3F9C">
        <w:rPr>
          <w:rFonts w:asciiTheme="minorHAnsi" w:hAnsiTheme="minorHAnsi" w:cs="Arial"/>
          <w:color w:val="040404"/>
          <w:sz w:val="22"/>
          <w:szCs w:val="22"/>
          <w:lang w:eastAsia="ja-JP"/>
        </w:rPr>
        <w:t>o wszczęciu postępowania upadłościowego, układowego i upadłościowego.</w:t>
      </w:r>
    </w:p>
    <w:p w:rsidR="00607942" w:rsidRPr="004A3F9C" w:rsidRDefault="00607942" w:rsidP="009D3E8D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Arial"/>
          <w:sz w:val="22"/>
          <w:szCs w:val="22"/>
          <w:lang w:eastAsia="en-US"/>
        </w:rPr>
        <w:t xml:space="preserve">Strony poinformują się wzajemnie o zmianie adresu lub siedziby. W przeciwnym razie pisma dostarczone pod adres wskazany w niniejszej umowie uważane będą za doręczone.                                                                                                                </w:t>
      </w:r>
    </w:p>
    <w:p w:rsidR="00607942" w:rsidRPr="004A3F9C" w:rsidRDefault="00607942" w:rsidP="009D3E8D">
      <w:pPr>
        <w:pStyle w:val="NormalnyWeb"/>
        <w:numPr>
          <w:ilvl w:val="0"/>
          <w:numId w:val="1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Arial"/>
          <w:sz w:val="22"/>
          <w:szCs w:val="22"/>
          <w:lang w:eastAsia="en-US"/>
        </w:rPr>
        <w:t>Zamawiający informuje Wykonawcę, że na podstawie art. 4 ust. 4 ustawy z dnia 9 listopada 2018 roku o elektronicznym fakturowaniu w zamówieniach publicznych, koncesjach na roboty budowlane lub usługi oraz o partnerstwie publiczno – prywatnym, (Dz. U. z 2020 roku) nie wyraża zgody na wysyłanie i odbieranie innych ustrukturyzowanych dokumentów elektronicznych.</w:t>
      </w:r>
    </w:p>
    <w:p w:rsidR="00607942" w:rsidRPr="004A3F9C" w:rsidRDefault="00607942" w:rsidP="009D3E8D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Arial"/>
          <w:sz w:val="22"/>
          <w:szCs w:val="22"/>
          <w:lang w:eastAsia="en-US"/>
        </w:rPr>
        <w:t xml:space="preserve">Załączniki </w:t>
      </w:r>
      <w:r w:rsidRPr="004A3F9C">
        <w:rPr>
          <w:rFonts w:asciiTheme="minorHAnsi" w:hAnsiTheme="minorHAnsi" w:cs="Tahoma"/>
          <w:sz w:val="22"/>
          <w:szCs w:val="22"/>
        </w:rPr>
        <w:t>stanowią integralną część umowy.</w:t>
      </w:r>
    </w:p>
    <w:p w:rsidR="00607942" w:rsidRPr="004A3F9C" w:rsidRDefault="00607942" w:rsidP="009D3E8D">
      <w:pPr>
        <w:pStyle w:val="NormalnyWeb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4A3F9C">
        <w:rPr>
          <w:rFonts w:asciiTheme="minorHAnsi" w:hAnsiTheme="minorHAnsi" w:cs="Arial"/>
          <w:b/>
          <w:sz w:val="22"/>
          <w:szCs w:val="22"/>
          <w:lang w:eastAsia="en-US"/>
        </w:rPr>
        <w:t>§ 10</w:t>
      </w:r>
    </w:p>
    <w:p w:rsidR="00607942" w:rsidRPr="004A3F9C" w:rsidRDefault="00607942" w:rsidP="009D3E8D">
      <w:pPr>
        <w:autoSpaceDE w:val="0"/>
        <w:jc w:val="both"/>
        <w:rPr>
          <w:rFonts w:asciiTheme="minorHAnsi" w:hAnsiTheme="minorHAnsi"/>
        </w:rPr>
      </w:pPr>
      <w:r w:rsidRPr="004A3F9C">
        <w:rPr>
          <w:rFonts w:asciiTheme="minorHAnsi" w:hAnsiTheme="minorHAnsi" w:cs="Arial"/>
        </w:rPr>
        <w:t>Zamawiający nie wyraża zgody na dokonanie cesji wierzytelności wynikających z niniejszej umowy bez uprzedniej pisemnej zgody Zamawiającego.</w:t>
      </w:r>
    </w:p>
    <w:p w:rsidR="00607942" w:rsidRPr="004A3F9C" w:rsidRDefault="009D3E8D" w:rsidP="004A3F9C">
      <w:pPr>
        <w:autoSpaceDE w:val="0"/>
        <w:rPr>
          <w:rFonts w:asciiTheme="minorHAnsi" w:hAnsiTheme="minorHAnsi"/>
          <w:b/>
        </w:rPr>
      </w:pPr>
      <w:r w:rsidRPr="004A3F9C">
        <w:rPr>
          <w:rFonts w:asciiTheme="minorHAnsi" w:hAnsiTheme="minorHAnsi" w:cs="Arial"/>
          <w:color w:val="040404"/>
          <w:lang w:eastAsia="ja-JP"/>
        </w:rPr>
        <w:t xml:space="preserve">                                                                                   </w:t>
      </w:r>
      <w:r w:rsidR="004A3F9C">
        <w:rPr>
          <w:rFonts w:asciiTheme="minorHAnsi" w:hAnsiTheme="minorHAnsi" w:cs="Arial"/>
          <w:color w:val="040404"/>
          <w:lang w:eastAsia="ja-JP"/>
        </w:rPr>
        <w:t xml:space="preserve">         </w:t>
      </w:r>
      <w:r w:rsidR="00607942" w:rsidRPr="004A3F9C">
        <w:rPr>
          <w:rFonts w:asciiTheme="minorHAnsi" w:hAnsiTheme="minorHAnsi" w:cs="Arial"/>
          <w:b/>
          <w:color w:val="040404"/>
          <w:lang w:eastAsia="ja-JP"/>
        </w:rPr>
        <w:t>§ 11</w:t>
      </w:r>
      <w:r w:rsidR="004A3F9C">
        <w:rPr>
          <w:rFonts w:asciiTheme="minorHAnsi" w:hAnsiTheme="minorHAnsi" w:cs="Arial"/>
          <w:b/>
          <w:color w:val="040404"/>
          <w:lang w:eastAsia="ja-JP"/>
        </w:rPr>
        <w:t xml:space="preserve">                                                                                                                      </w:t>
      </w:r>
      <w:r w:rsidR="00607942" w:rsidRPr="004A3F9C">
        <w:rPr>
          <w:rFonts w:asciiTheme="minorHAnsi" w:hAnsiTheme="minorHAnsi" w:cs="Arial"/>
          <w:color w:val="040404"/>
          <w:lang w:eastAsia="ja-JP"/>
        </w:rPr>
        <w:t xml:space="preserve">W sprawach nieuregulowanych niniejszą umową mają zastosowanie przepisy Kodeksu Cywilnego oraz Kodeksu Postępowania Cywilnego.    </w:t>
      </w:r>
    </w:p>
    <w:p w:rsidR="00607942" w:rsidRPr="004A3F9C" w:rsidRDefault="00607942" w:rsidP="009D3E8D">
      <w:pPr>
        <w:pStyle w:val="NormalnyWeb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4A3F9C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§ 12</w:t>
      </w:r>
    </w:p>
    <w:p w:rsidR="00607942" w:rsidRPr="004A3F9C" w:rsidRDefault="00607942" w:rsidP="009D3E8D">
      <w:pPr>
        <w:pStyle w:val="NormalnyWeb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A3F9C">
        <w:rPr>
          <w:rFonts w:asciiTheme="minorHAnsi" w:hAnsiTheme="minorHAnsi" w:cs="Calibri"/>
          <w:sz w:val="22"/>
          <w:szCs w:val="22"/>
        </w:rPr>
        <w:t>Spory, mogące wyniknąć przy wykonywaniu niniejszej umowy, strony zobowiązują się rozstrzygać polubownie. W razie braku możliwości polubownego załatwienia sporów, będą one rozstrzygane przez sąd właściwy dla siedziby Zamawiającego.</w:t>
      </w:r>
    </w:p>
    <w:p w:rsidR="00607942" w:rsidRPr="004A3F9C" w:rsidRDefault="00607942" w:rsidP="009D3E8D">
      <w:pPr>
        <w:pStyle w:val="NormalnyWeb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4A3F9C">
        <w:rPr>
          <w:rFonts w:asciiTheme="minorHAnsi" w:hAnsiTheme="minorHAnsi" w:cs="Calibri"/>
          <w:b/>
          <w:sz w:val="22"/>
          <w:szCs w:val="22"/>
        </w:rPr>
        <w:t>§ 13</w:t>
      </w:r>
    </w:p>
    <w:p w:rsidR="00607942" w:rsidRPr="007045F6" w:rsidRDefault="00607942" w:rsidP="009D3E8D">
      <w:pPr>
        <w:autoSpaceDE w:val="0"/>
        <w:spacing w:after="0"/>
        <w:rPr>
          <w:rFonts w:asciiTheme="minorHAnsi" w:hAnsiTheme="minorHAnsi"/>
        </w:rPr>
      </w:pPr>
      <w:r w:rsidRPr="004A3F9C">
        <w:rPr>
          <w:rFonts w:asciiTheme="minorHAnsi" w:hAnsiTheme="minorHAnsi"/>
        </w:rPr>
        <w:t xml:space="preserve">Umowę sporządzono w 3 jednobrzmiących egzemplarzach, </w:t>
      </w:r>
      <w:r w:rsidRPr="004A3F9C">
        <w:rPr>
          <w:rFonts w:asciiTheme="minorHAnsi" w:hAnsiTheme="minorHAnsi" w:cs="Tahoma"/>
        </w:rPr>
        <w:t>z których jeden otrzymuje Wykonawca, a dwa Zamawiający.</w:t>
      </w:r>
    </w:p>
    <w:p w:rsidR="00607942" w:rsidRPr="004A3F9C" w:rsidRDefault="00607942" w:rsidP="009D3E8D">
      <w:pPr>
        <w:autoSpaceDE w:val="0"/>
        <w:spacing w:after="0"/>
        <w:rPr>
          <w:rFonts w:asciiTheme="minorHAnsi" w:hAnsiTheme="minorHAnsi" w:cs="Tahoma"/>
          <w:lang w:eastAsia="pl-PL"/>
        </w:rPr>
      </w:pPr>
      <w:r w:rsidRPr="004A3F9C">
        <w:rPr>
          <w:rFonts w:asciiTheme="minorHAnsi" w:hAnsiTheme="minorHAnsi" w:cs="Tahoma"/>
          <w:lang w:eastAsia="pl-PL"/>
        </w:rPr>
        <w:t xml:space="preserve">         ………………………………..                                                                      ……………………………..</w:t>
      </w:r>
    </w:p>
    <w:p w:rsidR="00607942" w:rsidRPr="004A3F9C" w:rsidRDefault="00607942" w:rsidP="009D3E8D">
      <w:pPr>
        <w:autoSpaceDE w:val="0"/>
        <w:spacing w:after="0"/>
        <w:rPr>
          <w:rFonts w:asciiTheme="minorHAnsi" w:eastAsia="MS Mincho" w:hAnsiTheme="minorHAnsi"/>
          <w:lang w:eastAsia="zh-CN"/>
        </w:rPr>
      </w:pPr>
      <w:r w:rsidRPr="004A3F9C">
        <w:rPr>
          <w:rFonts w:asciiTheme="minorHAnsi" w:hAnsiTheme="minorHAnsi" w:cs="Arial"/>
          <w:color w:val="040404"/>
          <w:lang w:eastAsia="ja-JP"/>
        </w:rPr>
        <w:t xml:space="preserve">         Wykonawca                                                                                        Zamawiający</w:t>
      </w:r>
    </w:p>
    <w:p w:rsidR="00607942" w:rsidRPr="004A3F9C" w:rsidRDefault="00607942" w:rsidP="009D3E8D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607942" w:rsidRPr="004A3F9C" w:rsidRDefault="00607942" w:rsidP="009D3E8D">
      <w:pPr>
        <w:autoSpaceDE w:val="0"/>
        <w:spacing w:after="0"/>
        <w:rPr>
          <w:rFonts w:asciiTheme="minorHAnsi" w:hAnsiTheme="minorHAnsi"/>
        </w:rPr>
      </w:pPr>
      <w:r w:rsidRPr="004A3F9C">
        <w:rPr>
          <w:rFonts w:asciiTheme="minorHAnsi" w:hAnsiTheme="minorHAnsi" w:cs="Tahoma"/>
          <w:lang w:eastAsia="pl-PL"/>
        </w:rPr>
        <w:t>Załączniki:</w:t>
      </w:r>
    </w:p>
    <w:p w:rsidR="00607942" w:rsidRPr="004A3F9C" w:rsidRDefault="004A3F9C" w:rsidP="009D3E8D">
      <w:pPr>
        <w:autoSpaceDE w:val="0"/>
        <w:spacing w:after="0"/>
        <w:rPr>
          <w:rFonts w:asciiTheme="minorHAnsi" w:hAnsiTheme="minorHAnsi"/>
        </w:rPr>
      </w:pPr>
      <w:r>
        <w:rPr>
          <w:rFonts w:asciiTheme="minorHAnsi" w:hAnsiTheme="minorHAnsi" w:cs="Tahoma"/>
          <w:lang w:eastAsia="pl-PL"/>
        </w:rPr>
        <w:t>1</w:t>
      </w:r>
      <w:r w:rsidR="00607942" w:rsidRPr="004A3F9C">
        <w:rPr>
          <w:rFonts w:asciiTheme="minorHAnsi" w:hAnsiTheme="minorHAnsi" w:cs="Tahoma"/>
          <w:lang w:eastAsia="pl-PL"/>
        </w:rPr>
        <w:t>. Oferta</w:t>
      </w:r>
    </w:p>
    <w:p w:rsidR="00607942" w:rsidRPr="004A3F9C" w:rsidRDefault="00607942" w:rsidP="009D3E8D">
      <w:pPr>
        <w:autoSpaceDE w:val="0"/>
        <w:spacing w:after="0"/>
        <w:rPr>
          <w:rFonts w:asciiTheme="minorHAnsi" w:hAnsiTheme="minorHAnsi"/>
        </w:rPr>
      </w:pPr>
      <w:r w:rsidRPr="004A3F9C">
        <w:rPr>
          <w:rFonts w:asciiTheme="minorHAnsi" w:hAnsiTheme="minorHAnsi" w:cs="Tahoma"/>
          <w:lang w:eastAsia="pl-PL"/>
        </w:rPr>
        <w:t>3. Zapytanie ofertowe</w:t>
      </w:r>
    </w:p>
    <w:p w:rsidR="00607942" w:rsidRPr="004A3F9C" w:rsidRDefault="00607942" w:rsidP="009D3E8D">
      <w:pPr>
        <w:autoSpaceDE w:val="0"/>
        <w:spacing w:after="0"/>
        <w:rPr>
          <w:rFonts w:asciiTheme="minorHAnsi" w:hAnsiTheme="minorHAnsi"/>
        </w:rPr>
      </w:pPr>
      <w:r w:rsidRPr="004A3F9C">
        <w:rPr>
          <w:rFonts w:asciiTheme="minorHAnsi" w:hAnsiTheme="minorHAnsi" w:cs="Tahoma"/>
          <w:lang w:eastAsia="pl-PL"/>
        </w:rPr>
        <w:t>4. RoDo</w:t>
      </w:r>
    </w:p>
    <w:p w:rsidR="00607942" w:rsidRPr="004A3F9C" w:rsidRDefault="00607942" w:rsidP="009D3E8D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FB10EA" w:rsidRPr="004A3F9C" w:rsidRDefault="00FB10EA" w:rsidP="009D3E8D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884F4A" w:rsidRPr="004A3F9C" w:rsidRDefault="00884F4A" w:rsidP="00124F7E"/>
    <w:sectPr w:rsidR="00884F4A" w:rsidRPr="004A3F9C" w:rsidSect="007045F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D93" w:rsidRDefault="00A10D93" w:rsidP="00D6746B">
      <w:pPr>
        <w:spacing w:after="0" w:line="240" w:lineRule="auto"/>
      </w:pPr>
      <w:r>
        <w:separator/>
      </w:r>
    </w:p>
  </w:endnote>
  <w:endnote w:type="continuationSeparator" w:id="0">
    <w:p w:rsidR="00A10D93" w:rsidRDefault="00A10D93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C4" w:rsidRDefault="001130C4" w:rsidP="001130C4">
    <w:pPr>
      <w:pStyle w:val="Stopka"/>
      <w:jc w:val="center"/>
    </w:pPr>
  </w:p>
  <w:p w:rsidR="001130C4" w:rsidRDefault="00113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D93" w:rsidRDefault="00A10D93" w:rsidP="00D6746B">
      <w:pPr>
        <w:spacing w:after="0" w:line="240" w:lineRule="auto"/>
      </w:pPr>
      <w:r>
        <w:separator/>
      </w:r>
    </w:p>
  </w:footnote>
  <w:footnote w:type="continuationSeparator" w:id="0">
    <w:p w:rsidR="00A10D93" w:rsidRDefault="00A10D93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23" w:rsidRPr="00634423" w:rsidRDefault="00634423" w:rsidP="00634423">
    <w:pPr>
      <w:pStyle w:val="Nagwek"/>
    </w:pPr>
    <w:r w:rsidRPr="00634423">
      <w:rPr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 xml:space="preserve">Projekt„ Wsparcie dla Mazowsza” </w:t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>realizowany jest w ramach Programu Operacyjnego Wiedza, Edukacja, Rozwój  finansowanego ze środków z Europejskiego Funduszu Społecznego</w:t>
    </w:r>
  </w:p>
  <w:p w:rsidR="00634423" w:rsidRDefault="006344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rFonts w:ascii="Calibri" w:eastAsia="Calibri" w:hAnsi="Calibri" w:cs="Arial" w:hint="default"/>
        <w:sz w:val="22"/>
        <w:szCs w:val="22"/>
        <w:lang w:eastAsia="en-US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Calibri" w:hAnsi="Calibri" w:cs="Tahoma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Calibri" w:cs="Tahoma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Tahoma" w:hint="default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Calibri" w:cs="Tahoma" w:hint="default"/>
        <w:sz w:val="23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Calibri" w:hAnsi="Calibri" w:cs="Arial" w:hint="default"/>
        <w:lang w:eastAsia="en-US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Calibri" w:cs="Tahoma" w:hint="default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01BC"/>
    <w:rsid w:val="00016E22"/>
    <w:rsid w:val="00033353"/>
    <w:rsid w:val="000346FE"/>
    <w:rsid w:val="00035F8B"/>
    <w:rsid w:val="00042721"/>
    <w:rsid w:val="0004640B"/>
    <w:rsid w:val="000627C5"/>
    <w:rsid w:val="00074747"/>
    <w:rsid w:val="000850F3"/>
    <w:rsid w:val="00085D2F"/>
    <w:rsid w:val="00085D71"/>
    <w:rsid w:val="0009446D"/>
    <w:rsid w:val="000B5CDE"/>
    <w:rsid w:val="000C0156"/>
    <w:rsid w:val="000E17AD"/>
    <w:rsid w:val="000F2993"/>
    <w:rsid w:val="00104395"/>
    <w:rsid w:val="001130C4"/>
    <w:rsid w:val="001176DB"/>
    <w:rsid w:val="00122CE3"/>
    <w:rsid w:val="00124F7E"/>
    <w:rsid w:val="00145139"/>
    <w:rsid w:val="001667A6"/>
    <w:rsid w:val="00174489"/>
    <w:rsid w:val="0019427D"/>
    <w:rsid w:val="001A1196"/>
    <w:rsid w:val="001A2308"/>
    <w:rsid w:val="001A2810"/>
    <w:rsid w:val="001A780B"/>
    <w:rsid w:val="001B0F65"/>
    <w:rsid w:val="001C00AE"/>
    <w:rsid w:val="001C73AF"/>
    <w:rsid w:val="001D3A84"/>
    <w:rsid w:val="001E0BB9"/>
    <w:rsid w:val="001F13B5"/>
    <w:rsid w:val="001F1847"/>
    <w:rsid w:val="0021225C"/>
    <w:rsid w:val="00224FBD"/>
    <w:rsid w:val="00224FEB"/>
    <w:rsid w:val="00233C3D"/>
    <w:rsid w:val="0025282C"/>
    <w:rsid w:val="00253E29"/>
    <w:rsid w:val="00257F27"/>
    <w:rsid w:val="00260254"/>
    <w:rsid w:val="00271AA6"/>
    <w:rsid w:val="002947D8"/>
    <w:rsid w:val="002C5521"/>
    <w:rsid w:val="002C7D19"/>
    <w:rsid w:val="002D63AA"/>
    <w:rsid w:val="002D75F3"/>
    <w:rsid w:val="002E6E6C"/>
    <w:rsid w:val="002F43B2"/>
    <w:rsid w:val="00307C0D"/>
    <w:rsid w:val="0031079D"/>
    <w:rsid w:val="00310DC1"/>
    <w:rsid w:val="003135EB"/>
    <w:rsid w:val="003161E0"/>
    <w:rsid w:val="0032348B"/>
    <w:rsid w:val="00341989"/>
    <w:rsid w:val="00366293"/>
    <w:rsid w:val="003967AC"/>
    <w:rsid w:val="003B6C02"/>
    <w:rsid w:val="003E14DB"/>
    <w:rsid w:val="003F04DC"/>
    <w:rsid w:val="003F5CCF"/>
    <w:rsid w:val="00404459"/>
    <w:rsid w:val="0041714F"/>
    <w:rsid w:val="0042091E"/>
    <w:rsid w:val="004227F8"/>
    <w:rsid w:val="00424B0E"/>
    <w:rsid w:val="00454CFF"/>
    <w:rsid w:val="00473D01"/>
    <w:rsid w:val="00483BA2"/>
    <w:rsid w:val="004A2170"/>
    <w:rsid w:val="004A3F9C"/>
    <w:rsid w:val="004B017D"/>
    <w:rsid w:val="004B1BFD"/>
    <w:rsid w:val="004E0307"/>
    <w:rsid w:val="004E1928"/>
    <w:rsid w:val="004F0B5C"/>
    <w:rsid w:val="00503639"/>
    <w:rsid w:val="00521A7B"/>
    <w:rsid w:val="00522790"/>
    <w:rsid w:val="0052507A"/>
    <w:rsid w:val="00531778"/>
    <w:rsid w:val="00535428"/>
    <w:rsid w:val="0055305D"/>
    <w:rsid w:val="005675A1"/>
    <w:rsid w:val="0057257F"/>
    <w:rsid w:val="00584668"/>
    <w:rsid w:val="00592E6D"/>
    <w:rsid w:val="005B0DA6"/>
    <w:rsid w:val="005C3D70"/>
    <w:rsid w:val="005D3A25"/>
    <w:rsid w:val="005E153A"/>
    <w:rsid w:val="00603316"/>
    <w:rsid w:val="00604A3D"/>
    <w:rsid w:val="00607942"/>
    <w:rsid w:val="00621467"/>
    <w:rsid w:val="00621554"/>
    <w:rsid w:val="00622560"/>
    <w:rsid w:val="00634423"/>
    <w:rsid w:val="00645631"/>
    <w:rsid w:val="00651390"/>
    <w:rsid w:val="00666CAB"/>
    <w:rsid w:val="00680FE7"/>
    <w:rsid w:val="006860B8"/>
    <w:rsid w:val="006A60C2"/>
    <w:rsid w:val="006B6398"/>
    <w:rsid w:val="006B6EF5"/>
    <w:rsid w:val="006C5595"/>
    <w:rsid w:val="006C6C22"/>
    <w:rsid w:val="006E143D"/>
    <w:rsid w:val="006E2B96"/>
    <w:rsid w:val="006F0164"/>
    <w:rsid w:val="006F6AD0"/>
    <w:rsid w:val="00703325"/>
    <w:rsid w:val="007045F6"/>
    <w:rsid w:val="00711561"/>
    <w:rsid w:val="00723E20"/>
    <w:rsid w:val="00725D62"/>
    <w:rsid w:val="00737B93"/>
    <w:rsid w:val="00744586"/>
    <w:rsid w:val="00765A0E"/>
    <w:rsid w:val="00767B61"/>
    <w:rsid w:val="0077765B"/>
    <w:rsid w:val="00794412"/>
    <w:rsid w:val="007A6032"/>
    <w:rsid w:val="007B2E55"/>
    <w:rsid w:val="007B50DC"/>
    <w:rsid w:val="007B523D"/>
    <w:rsid w:val="007C17A9"/>
    <w:rsid w:val="007D6F5B"/>
    <w:rsid w:val="007E616E"/>
    <w:rsid w:val="007F29D2"/>
    <w:rsid w:val="007F2A62"/>
    <w:rsid w:val="007F3F92"/>
    <w:rsid w:val="00822F02"/>
    <w:rsid w:val="0083274E"/>
    <w:rsid w:val="00833F33"/>
    <w:rsid w:val="00834503"/>
    <w:rsid w:val="00843DE5"/>
    <w:rsid w:val="0085626A"/>
    <w:rsid w:val="00861E86"/>
    <w:rsid w:val="00871366"/>
    <w:rsid w:val="008766BE"/>
    <w:rsid w:val="00882C69"/>
    <w:rsid w:val="00884F4A"/>
    <w:rsid w:val="008864BD"/>
    <w:rsid w:val="008878B3"/>
    <w:rsid w:val="008E55E1"/>
    <w:rsid w:val="008E6E19"/>
    <w:rsid w:val="008F4AC8"/>
    <w:rsid w:val="009113EE"/>
    <w:rsid w:val="00914778"/>
    <w:rsid w:val="0092250D"/>
    <w:rsid w:val="009341CE"/>
    <w:rsid w:val="009341EF"/>
    <w:rsid w:val="00936D79"/>
    <w:rsid w:val="00937505"/>
    <w:rsid w:val="00941DEA"/>
    <w:rsid w:val="009476F8"/>
    <w:rsid w:val="0095492F"/>
    <w:rsid w:val="009645A8"/>
    <w:rsid w:val="009706C8"/>
    <w:rsid w:val="009A28AE"/>
    <w:rsid w:val="009B3AF7"/>
    <w:rsid w:val="009C105A"/>
    <w:rsid w:val="009C7691"/>
    <w:rsid w:val="009C775D"/>
    <w:rsid w:val="009D3E8D"/>
    <w:rsid w:val="009E3F0D"/>
    <w:rsid w:val="009F022A"/>
    <w:rsid w:val="009F1633"/>
    <w:rsid w:val="009F69A8"/>
    <w:rsid w:val="00A000FC"/>
    <w:rsid w:val="00A06E26"/>
    <w:rsid w:val="00A10D93"/>
    <w:rsid w:val="00A24892"/>
    <w:rsid w:val="00A26331"/>
    <w:rsid w:val="00A26F1B"/>
    <w:rsid w:val="00A346D6"/>
    <w:rsid w:val="00A34DE4"/>
    <w:rsid w:val="00A37B37"/>
    <w:rsid w:val="00A4178B"/>
    <w:rsid w:val="00A420E0"/>
    <w:rsid w:val="00A4232B"/>
    <w:rsid w:val="00A6000B"/>
    <w:rsid w:val="00A61963"/>
    <w:rsid w:val="00A702FE"/>
    <w:rsid w:val="00A76E1F"/>
    <w:rsid w:val="00A90531"/>
    <w:rsid w:val="00A9058B"/>
    <w:rsid w:val="00AA103E"/>
    <w:rsid w:val="00AB573A"/>
    <w:rsid w:val="00AC6C2E"/>
    <w:rsid w:val="00AD0D9F"/>
    <w:rsid w:val="00AD1A8C"/>
    <w:rsid w:val="00AD73E2"/>
    <w:rsid w:val="00AE0009"/>
    <w:rsid w:val="00AF624B"/>
    <w:rsid w:val="00AF7D5E"/>
    <w:rsid w:val="00B00D6F"/>
    <w:rsid w:val="00B03638"/>
    <w:rsid w:val="00B04959"/>
    <w:rsid w:val="00B05D7D"/>
    <w:rsid w:val="00B15983"/>
    <w:rsid w:val="00B2026C"/>
    <w:rsid w:val="00B233BD"/>
    <w:rsid w:val="00B3148A"/>
    <w:rsid w:val="00B34D20"/>
    <w:rsid w:val="00B42AB5"/>
    <w:rsid w:val="00B4346C"/>
    <w:rsid w:val="00B936F6"/>
    <w:rsid w:val="00BA038D"/>
    <w:rsid w:val="00BA0EB1"/>
    <w:rsid w:val="00BA5D90"/>
    <w:rsid w:val="00BA6944"/>
    <w:rsid w:val="00BC4465"/>
    <w:rsid w:val="00BF11EF"/>
    <w:rsid w:val="00BF3C73"/>
    <w:rsid w:val="00C069A1"/>
    <w:rsid w:val="00C1077D"/>
    <w:rsid w:val="00C22317"/>
    <w:rsid w:val="00C25C9F"/>
    <w:rsid w:val="00C32323"/>
    <w:rsid w:val="00C329F0"/>
    <w:rsid w:val="00C40607"/>
    <w:rsid w:val="00C41E0E"/>
    <w:rsid w:val="00C448C3"/>
    <w:rsid w:val="00C50CA1"/>
    <w:rsid w:val="00C603F5"/>
    <w:rsid w:val="00C60E0F"/>
    <w:rsid w:val="00C70342"/>
    <w:rsid w:val="00C719F3"/>
    <w:rsid w:val="00C8510F"/>
    <w:rsid w:val="00C87181"/>
    <w:rsid w:val="00C91339"/>
    <w:rsid w:val="00C95555"/>
    <w:rsid w:val="00C96209"/>
    <w:rsid w:val="00CA746D"/>
    <w:rsid w:val="00CB27D8"/>
    <w:rsid w:val="00CB3D53"/>
    <w:rsid w:val="00CC011F"/>
    <w:rsid w:val="00CD16CA"/>
    <w:rsid w:val="00CD712A"/>
    <w:rsid w:val="00CF356B"/>
    <w:rsid w:val="00CF4193"/>
    <w:rsid w:val="00D156C7"/>
    <w:rsid w:val="00D219F0"/>
    <w:rsid w:val="00D250B4"/>
    <w:rsid w:val="00D328F6"/>
    <w:rsid w:val="00D41A08"/>
    <w:rsid w:val="00D612C8"/>
    <w:rsid w:val="00D621BF"/>
    <w:rsid w:val="00D64C15"/>
    <w:rsid w:val="00D6746B"/>
    <w:rsid w:val="00D84564"/>
    <w:rsid w:val="00D97429"/>
    <w:rsid w:val="00DB752D"/>
    <w:rsid w:val="00DD2ECB"/>
    <w:rsid w:val="00DD3CA0"/>
    <w:rsid w:val="00DE3091"/>
    <w:rsid w:val="00DF6A24"/>
    <w:rsid w:val="00E00501"/>
    <w:rsid w:val="00E2643B"/>
    <w:rsid w:val="00E52EC0"/>
    <w:rsid w:val="00E867C1"/>
    <w:rsid w:val="00EA195C"/>
    <w:rsid w:val="00EA6494"/>
    <w:rsid w:val="00EB2A5E"/>
    <w:rsid w:val="00ED0405"/>
    <w:rsid w:val="00ED10FE"/>
    <w:rsid w:val="00ED4FB8"/>
    <w:rsid w:val="00ED69FC"/>
    <w:rsid w:val="00EF3E47"/>
    <w:rsid w:val="00F22C9E"/>
    <w:rsid w:val="00F24790"/>
    <w:rsid w:val="00F25FA8"/>
    <w:rsid w:val="00F310E1"/>
    <w:rsid w:val="00F54814"/>
    <w:rsid w:val="00F551C7"/>
    <w:rsid w:val="00F676D0"/>
    <w:rsid w:val="00F86009"/>
    <w:rsid w:val="00F956F7"/>
    <w:rsid w:val="00F97060"/>
    <w:rsid w:val="00FA47B3"/>
    <w:rsid w:val="00FA5D4A"/>
    <w:rsid w:val="00FB10EA"/>
    <w:rsid w:val="00FE029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F9E99-145A-4D7F-8112-CF2A3C3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1BF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1BFD"/>
    <w:rPr>
      <w:rFonts w:ascii="Courier New" w:hAnsi="Courier New" w:cs="Courier New"/>
      <w:lang w:eastAsia="en-US"/>
    </w:rPr>
  </w:style>
  <w:style w:type="paragraph" w:styleId="NormalnyWeb">
    <w:name w:val="Normal (Web)"/>
    <w:basedOn w:val="Normalny"/>
    <w:unhideWhenUsed/>
    <w:rsid w:val="004B1BF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B1BF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1BFD"/>
    <w:rPr>
      <w:rFonts w:ascii="Consolas" w:eastAsiaTheme="minorHAnsi" w:hAnsi="Consolas" w:cstheme="minorBidi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A6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A62"/>
    <w:rPr>
      <w:b/>
      <w:bCs/>
      <w:lang w:eastAsia="en-US"/>
    </w:rPr>
  </w:style>
  <w:style w:type="paragraph" w:customStyle="1" w:styleId="Default">
    <w:name w:val="Default"/>
    <w:rsid w:val="001C00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6B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8E39C-4338-437F-AA6E-06D1D7DE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1632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11405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ADM</cp:lastModifiedBy>
  <cp:revision>3</cp:revision>
  <cp:lastPrinted>2020-11-05T09:38:00Z</cp:lastPrinted>
  <dcterms:created xsi:type="dcterms:W3CDTF">2022-07-20T07:35:00Z</dcterms:created>
  <dcterms:modified xsi:type="dcterms:W3CDTF">2022-07-20T07:59:00Z</dcterms:modified>
</cp:coreProperties>
</file>